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2D" w:rsidRPr="00BE635B" w:rsidRDefault="007C742D" w:rsidP="007C742D">
      <w:pPr>
        <w:pStyle w:val="NormalWeb"/>
        <w:jc w:val="center"/>
        <w:rPr>
          <w:rFonts w:ascii="Castellar" w:hAnsi="Castellar"/>
        </w:rPr>
      </w:pPr>
      <w:r w:rsidRPr="00BE635B">
        <w:rPr>
          <w:rFonts w:ascii="Castellar" w:hAnsi="Castellar"/>
        </w:rPr>
        <w:t>FHS Mission</w:t>
      </w:r>
    </w:p>
    <w:p w:rsidR="007C742D" w:rsidRPr="00BE635B" w:rsidRDefault="007C742D" w:rsidP="007C742D">
      <w:pPr>
        <w:pStyle w:val="NormalWeb"/>
        <w:jc w:val="center"/>
        <w:rPr>
          <w:rFonts w:asciiTheme="minorHAnsi" w:hAnsiTheme="minorHAnsi" w:cstheme="minorHAnsi"/>
        </w:rPr>
      </w:pPr>
      <w:r w:rsidRPr="00BE635B">
        <w:rPr>
          <w:rFonts w:asciiTheme="minorHAnsi" w:hAnsiTheme="minorHAnsi" w:cstheme="minorHAnsi"/>
        </w:rPr>
        <w:t>Freedom High School will provide a range of educational experiences for all students to acquire the key knowledge and skills to become critical and innovative thinkers who are college and career ready.</w:t>
      </w:r>
    </w:p>
    <w:p w:rsidR="007C742D" w:rsidRDefault="007C742D" w:rsidP="007C742D">
      <w:pPr>
        <w:jc w:val="center"/>
        <w:rPr>
          <w:b/>
          <w:bCs/>
          <w:i/>
          <w:iCs/>
        </w:rPr>
      </w:pPr>
      <w:r w:rsidRPr="0C965BF7">
        <w:rPr>
          <w:b/>
          <w:bCs/>
          <w:i/>
          <w:iCs/>
        </w:rPr>
        <w:t xml:space="preserve">School Site Council Meeting Notes- </w:t>
      </w:r>
      <w:r>
        <w:rPr>
          <w:b/>
          <w:bCs/>
          <w:i/>
          <w:iCs/>
        </w:rPr>
        <w:t>December 7</w:t>
      </w:r>
      <w:r w:rsidRPr="0C965BF7">
        <w:rPr>
          <w:b/>
          <w:bCs/>
          <w:i/>
          <w:iCs/>
        </w:rPr>
        <w:t>, 2022 (meeting called to order at 5:</w:t>
      </w:r>
      <w:r>
        <w:rPr>
          <w:b/>
          <w:bCs/>
          <w:i/>
          <w:iCs/>
        </w:rPr>
        <w:t>32</w:t>
      </w:r>
      <w:r w:rsidRPr="0C965BF7">
        <w:rPr>
          <w:b/>
          <w:bCs/>
          <w:i/>
          <w:iCs/>
        </w:rPr>
        <w:t xml:space="preserve"> pm) </w:t>
      </w:r>
      <w:r>
        <w:rPr>
          <w:b/>
          <w:bCs/>
          <w:i/>
          <w:iCs/>
        </w:rPr>
        <w:t>zoom.</w:t>
      </w:r>
    </w:p>
    <w:p w:rsidR="007C742D" w:rsidRDefault="007C742D" w:rsidP="007C742D">
      <w:pPr>
        <w:jc w:val="center"/>
        <w:rPr>
          <w:b/>
          <w:i/>
        </w:rPr>
      </w:pPr>
    </w:p>
    <w:p w:rsidR="007C742D" w:rsidRPr="00EA0CD4" w:rsidRDefault="007C742D" w:rsidP="007C742D">
      <w:pPr>
        <w:jc w:val="center"/>
        <w:rPr>
          <w:rFonts w:asciiTheme="majorHAnsi" w:hAnsiTheme="majorHAnsi" w:cstheme="majorBidi"/>
        </w:rPr>
      </w:pPr>
      <w:r w:rsidRPr="0C965BF7">
        <w:rPr>
          <w:b/>
          <w:bCs/>
          <w:u w:val="single"/>
        </w:rPr>
        <w:t>Attendees:</w:t>
      </w:r>
      <w:r w:rsidRPr="0C965BF7">
        <w:rPr>
          <w:b/>
          <w:bCs/>
        </w:rPr>
        <w:t xml:space="preserve"> L</w:t>
      </w:r>
      <w:r w:rsidRPr="0C965BF7">
        <w:t>. Kelly; M. Luna; J. Wilmore; M. Pimental; S. L. Nuno;</w:t>
      </w:r>
      <w:r w:rsidRPr="0C965BF7">
        <w:rPr>
          <w:rFonts w:ascii="Arial" w:hAnsi="Arial" w:cs="Arial"/>
        </w:rPr>
        <w:t xml:space="preserve"> </w:t>
      </w:r>
      <w:r w:rsidRPr="0C965BF7">
        <w:rPr>
          <w:rFonts w:asciiTheme="majorHAnsi" w:hAnsiTheme="majorHAnsi" w:cstheme="majorBidi"/>
        </w:rPr>
        <w:t>T. Garcia; S. Snyder; Brianna Wood</w:t>
      </w:r>
      <w:r>
        <w:rPr>
          <w:rFonts w:asciiTheme="majorHAnsi" w:hAnsiTheme="majorHAnsi" w:cstheme="majorBidi"/>
        </w:rPr>
        <w:t>; Dana Johnston; Noelle Nelson</w:t>
      </w:r>
    </w:p>
    <w:p w:rsidR="007C742D" w:rsidRDefault="007C742D" w:rsidP="007C742D">
      <w:pPr>
        <w:rPr>
          <w:b/>
          <w:i/>
        </w:rPr>
      </w:pPr>
    </w:p>
    <w:p w:rsidR="007C742D" w:rsidRDefault="007C742D" w:rsidP="007C742D">
      <w:pPr>
        <w:pStyle w:val="ListParagraph"/>
        <w:numPr>
          <w:ilvl w:val="0"/>
          <w:numId w:val="28"/>
        </w:numPr>
        <w:rPr>
          <w:i/>
          <w:iCs/>
        </w:rPr>
      </w:pPr>
      <w:r w:rsidRPr="22D7F7CA">
        <w:rPr>
          <w:b/>
          <w:bCs/>
          <w:i/>
          <w:iCs/>
        </w:rPr>
        <w:t xml:space="preserve">Welcome: </w:t>
      </w:r>
      <w:r w:rsidRPr="007C742D">
        <w:rPr>
          <w:bCs/>
          <w:i/>
          <w:iCs/>
        </w:rPr>
        <w:t>Tania Garcia</w:t>
      </w:r>
    </w:p>
    <w:p w:rsidR="007C742D" w:rsidRDefault="007C742D" w:rsidP="007C742D">
      <w:pPr>
        <w:pStyle w:val="ListParagraph"/>
        <w:rPr>
          <w:i/>
        </w:rPr>
      </w:pPr>
    </w:p>
    <w:p w:rsidR="007C742D" w:rsidRDefault="007C742D" w:rsidP="007C742D">
      <w:pPr>
        <w:pStyle w:val="ListParagraph"/>
        <w:numPr>
          <w:ilvl w:val="0"/>
          <w:numId w:val="28"/>
        </w:numPr>
        <w:rPr>
          <w:i/>
          <w:iCs/>
        </w:rPr>
      </w:pPr>
      <w:r w:rsidRPr="0C965BF7">
        <w:rPr>
          <w:b/>
          <w:bCs/>
          <w:i/>
          <w:iCs/>
        </w:rPr>
        <w:t>Introduction:</w:t>
      </w:r>
      <w:r w:rsidRPr="0C965BF7">
        <w:rPr>
          <w:i/>
          <w:iCs/>
        </w:rPr>
        <w:t xml:space="preserve"> T. Garcia Motions for minutes. </w:t>
      </w:r>
      <w:r>
        <w:rPr>
          <w:i/>
          <w:iCs/>
        </w:rPr>
        <w:t>We will need</w:t>
      </w:r>
      <w:r w:rsidRPr="0C965BF7">
        <w:rPr>
          <w:i/>
          <w:iCs/>
        </w:rPr>
        <w:t xml:space="preserve"> </w:t>
      </w:r>
      <w:r>
        <w:rPr>
          <w:i/>
          <w:iCs/>
        </w:rPr>
        <w:t>a</w:t>
      </w:r>
      <w:r w:rsidRPr="0C965BF7">
        <w:rPr>
          <w:i/>
          <w:iCs/>
        </w:rPr>
        <w:t>pproval</w:t>
      </w:r>
      <w:r>
        <w:rPr>
          <w:i/>
          <w:iCs/>
        </w:rPr>
        <w:t xml:space="preserve"> for Minutes of Nov. 2</w:t>
      </w:r>
      <w:r w:rsidRPr="007C742D">
        <w:rPr>
          <w:i/>
          <w:iCs/>
          <w:vertAlign w:val="superscript"/>
        </w:rPr>
        <w:t>nd</w:t>
      </w:r>
      <w:r>
        <w:rPr>
          <w:i/>
          <w:iCs/>
        </w:rPr>
        <w:t xml:space="preserve"> meeting. Sarah Snyder will send Nov./Dec. notes so all can review.</w:t>
      </w:r>
    </w:p>
    <w:p w:rsidR="007C742D" w:rsidRDefault="007C742D" w:rsidP="007C742D">
      <w:pPr>
        <w:pStyle w:val="ListParagraph"/>
        <w:rPr>
          <w:i/>
        </w:rPr>
      </w:pPr>
    </w:p>
    <w:p w:rsidR="00A2387B" w:rsidRPr="00A2387B" w:rsidRDefault="00E60E41" w:rsidP="00A2387B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558BF">
        <w:rPr>
          <w:rFonts w:eastAsia="Times New Roman" w:cstheme="minorHAnsi"/>
          <w:b/>
        </w:rPr>
        <w:t>Back to School Activities</w:t>
      </w:r>
      <w:r w:rsidR="007C742D" w:rsidRPr="007558BF">
        <w:rPr>
          <w:rStyle w:val="normaltextrun"/>
          <w:rFonts w:cstheme="minorHAnsi"/>
          <w:b/>
          <w:bCs/>
        </w:rPr>
        <w:t>:</w:t>
      </w:r>
      <w:r w:rsidR="007C742D" w:rsidRPr="00E60E41"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sz w:val="18"/>
          <w:szCs w:val="18"/>
        </w:rPr>
        <w:t>Dana Johnston shares her slideshow on FHS student lead activities on campus.</w:t>
      </w:r>
      <w:r w:rsidR="00A2387B">
        <w:rPr>
          <w:rStyle w:val="normaltextrun"/>
          <w:rFonts w:ascii="Arial" w:hAnsi="Arial" w:cs="Arial"/>
          <w:sz w:val="18"/>
          <w:szCs w:val="18"/>
        </w:rPr>
        <w:t xml:space="preserve"> She shares what leadership means to the students on campus.</w:t>
      </w:r>
      <w:r w:rsidR="00EF7070">
        <w:rPr>
          <w:rStyle w:val="normaltextrun"/>
          <w:rFonts w:ascii="Arial" w:hAnsi="Arial" w:cs="Arial"/>
          <w:sz w:val="18"/>
          <w:szCs w:val="18"/>
        </w:rPr>
        <w:t xml:space="preserve"> Many students get involved through the many clubs we have on campus. Leadership helps bring everyone together, they put on Rally’s, Bootcamp, Connect Crew, Club Council to name a few.</w:t>
      </w:r>
      <w:bookmarkStart w:id="0" w:name="_GoBack"/>
      <w:bookmarkEnd w:id="0"/>
    </w:p>
    <w:p w:rsidR="00A2387B" w:rsidRPr="00A2387B" w:rsidRDefault="00A2387B" w:rsidP="00A2387B">
      <w:pPr>
        <w:pStyle w:val="ListParagraph"/>
        <w:rPr>
          <w:rFonts w:eastAsia="Times New Roman" w:cstheme="minorHAnsi"/>
          <w:color w:val="000000" w:themeColor="text1"/>
        </w:rPr>
      </w:pPr>
    </w:p>
    <w:p w:rsidR="00A2387B" w:rsidRPr="00A2387B" w:rsidRDefault="00A2387B" w:rsidP="00A2387B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2387B">
        <w:rPr>
          <w:rFonts w:eastAsia="Times New Roman" w:cstheme="minorHAnsi"/>
          <w:color w:val="000000" w:themeColor="text1"/>
        </w:rPr>
        <w:t>Leadership is the roots of the school.</w:t>
      </w:r>
    </w:p>
    <w:p w:rsidR="00A2387B" w:rsidRPr="00A2387B" w:rsidRDefault="00A2387B" w:rsidP="00A2387B">
      <w:pPr>
        <w:pStyle w:val="ListParagraph"/>
        <w:numPr>
          <w:ilvl w:val="0"/>
          <w:numId w:val="34"/>
        </w:numPr>
        <w:rPr>
          <w:rFonts w:eastAsia="Times New Roman" w:cstheme="minorHAnsi"/>
          <w:color w:val="000000" w:themeColor="text1"/>
        </w:rPr>
      </w:pPr>
      <w:r w:rsidRPr="00A2387B">
        <w:rPr>
          <w:rFonts w:eastAsia="Times New Roman" w:cstheme="minorHAnsi"/>
          <w:color w:val="000000" w:themeColor="text1"/>
        </w:rPr>
        <w:t>Leadership is the face of the school where the</w:t>
      </w:r>
      <w:r>
        <w:rPr>
          <w:rFonts w:eastAsia="Times New Roman" w:cstheme="minorHAnsi"/>
          <w:color w:val="000000" w:themeColor="text1"/>
        </w:rPr>
        <w:t xml:space="preserve"> most spirit</w:t>
      </w:r>
      <w:r w:rsidRPr="00A2387B">
        <w:rPr>
          <w:rFonts w:eastAsia="Times New Roman" w:cstheme="minorHAnsi"/>
          <w:color w:val="000000" w:themeColor="text1"/>
        </w:rPr>
        <w:t xml:space="preserve"> shine</w:t>
      </w:r>
      <w:r w:rsidR="00EF7070">
        <w:rPr>
          <w:rFonts w:eastAsia="Times New Roman" w:cstheme="minorHAnsi"/>
          <w:color w:val="000000" w:themeColor="text1"/>
        </w:rPr>
        <w:t>s</w:t>
      </w:r>
      <w:r w:rsidRPr="00A2387B">
        <w:rPr>
          <w:rFonts w:eastAsia="Times New Roman" w:cstheme="minorHAnsi"/>
          <w:color w:val="000000" w:themeColor="text1"/>
        </w:rPr>
        <w:t xml:space="preserve"> and lead</w:t>
      </w:r>
      <w:r w:rsidR="00EF7070">
        <w:rPr>
          <w:rFonts w:eastAsia="Times New Roman" w:cstheme="minorHAnsi"/>
          <w:color w:val="000000" w:themeColor="text1"/>
        </w:rPr>
        <w:t>s</w:t>
      </w:r>
      <w:r w:rsidRPr="00A2387B">
        <w:rPr>
          <w:rFonts w:eastAsia="Times New Roman" w:cstheme="minorHAnsi"/>
          <w:color w:val="000000" w:themeColor="text1"/>
        </w:rPr>
        <w:t xml:space="preserve"> everyone towards a</w:t>
      </w:r>
      <w:r>
        <w:rPr>
          <w:rFonts w:eastAsia="Times New Roman" w:cstheme="minorHAnsi"/>
          <w:color w:val="000000" w:themeColor="text1"/>
        </w:rPr>
        <w:t xml:space="preserve"> </w:t>
      </w:r>
      <w:r w:rsidRPr="00A2387B">
        <w:rPr>
          <w:rFonts w:eastAsia="Times New Roman" w:cstheme="minorHAnsi"/>
          <w:color w:val="000000" w:themeColor="text1"/>
        </w:rPr>
        <w:t>joyful year, a group of people dedicated to bringing the school together, with welcoming smiles and open arms, we reach out to get the school involved.</w:t>
      </w:r>
    </w:p>
    <w:p w:rsidR="00A2387B" w:rsidRPr="00A2387B" w:rsidRDefault="00A2387B" w:rsidP="00A2387B">
      <w:pPr>
        <w:pStyle w:val="ListParagraph"/>
        <w:numPr>
          <w:ilvl w:val="0"/>
          <w:numId w:val="34"/>
        </w:numPr>
        <w:rPr>
          <w:rFonts w:eastAsia="Times New Roman" w:cstheme="minorHAnsi"/>
          <w:color w:val="000000" w:themeColor="text1"/>
        </w:rPr>
      </w:pPr>
      <w:r w:rsidRPr="00A2387B">
        <w:rPr>
          <w:rFonts w:eastAsia="Times New Roman" w:cstheme="minorHAnsi"/>
          <w:color w:val="000000" w:themeColor="text1"/>
        </w:rPr>
        <w:t>Leadership is following the right path when everyone else is following the wrong path.</w:t>
      </w:r>
    </w:p>
    <w:p w:rsidR="00A2387B" w:rsidRPr="00A2387B" w:rsidRDefault="00A2387B" w:rsidP="00A2387B">
      <w:pPr>
        <w:pStyle w:val="ListParagraph"/>
        <w:numPr>
          <w:ilvl w:val="0"/>
          <w:numId w:val="34"/>
        </w:numPr>
        <w:rPr>
          <w:rStyle w:val="normaltextrun"/>
          <w:rFonts w:eastAsia="Times New Roman" w:cstheme="minorHAnsi"/>
          <w:color w:val="000000" w:themeColor="text1"/>
        </w:rPr>
      </w:pPr>
      <w:r w:rsidRPr="00A2387B">
        <w:rPr>
          <w:rFonts w:eastAsia="Times New Roman" w:cstheme="minorHAnsi"/>
          <w:color w:val="000000" w:themeColor="text1"/>
        </w:rPr>
        <w:t>Leadership is a place to have your voice heard and become a family and a place where you are not alone.</w:t>
      </w:r>
      <w:r w:rsidR="00EF7070">
        <w:rPr>
          <w:rFonts w:eastAsia="Times New Roman" w:cstheme="minorHAnsi"/>
          <w:color w:val="000000" w:themeColor="text1"/>
        </w:rPr>
        <w:t xml:space="preserve"> Words from the Leadership students.</w:t>
      </w:r>
    </w:p>
    <w:p w:rsidR="007C742D" w:rsidRPr="00130789" w:rsidRDefault="00E60E41" w:rsidP="008C1B76">
      <w:pPr>
        <w:pStyle w:val="NormalWeb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7558BF">
        <w:rPr>
          <w:rFonts w:asciiTheme="minorHAnsi" w:hAnsiTheme="minorHAnsi" w:cstheme="minorHAnsi"/>
          <w:b/>
          <w:bCs/>
          <w:sz w:val="22"/>
          <w:szCs w:val="22"/>
        </w:rPr>
        <w:t>EL Program and school interventions</w:t>
      </w:r>
      <w:r w:rsidR="007C742D" w:rsidRPr="007558B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C742D" w:rsidRPr="0C965BF7">
        <w:rPr>
          <w:rFonts w:asciiTheme="majorHAnsi" w:hAnsiTheme="majorHAnsi" w:cstheme="majorBidi"/>
        </w:rPr>
        <w:t xml:space="preserve"> </w:t>
      </w:r>
      <w:r w:rsidR="008C1B76" w:rsidRPr="00130789">
        <w:rPr>
          <w:rFonts w:asciiTheme="majorHAnsi" w:hAnsiTheme="majorHAnsi" w:cstheme="majorHAnsi"/>
          <w:sz w:val="22"/>
          <w:szCs w:val="22"/>
        </w:rPr>
        <w:t xml:space="preserve">Noelle Nelson shares </w:t>
      </w:r>
      <w:r w:rsidR="00130789" w:rsidRPr="00130789">
        <w:rPr>
          <w:rFonts w:asciiTheme="majorHAnsi" w:hAnsiTheme="majorHAnsi" w:cstheme="majorHAnsi"/>
          <w:sz w:val="22"/>
          <w:szCs w:val="22"/>
        </w:rPr>
        <w:t>FHS EL program and interventions for students. How we support students and how English language learners</w:t>
      </w:r>
      <w:r w:rsidR="00130789">
        <w:rPr>
          <w:rFonts w:asciiTheme="majorHAnsi" w:hAnsiTheme="majorHAnsi" w:cstheme="majorHAnsi"/>
          <w:sz w:val="22"/>
          <w:szCs w:val="22"/>
        </w:rPr>
        <w:t xml:space="preserve"> use different strategies.</w:t>
      </w:r>
      <w:r w:rsidR="00130789" w:rsidRPr="00130789">
        <w:rPr>
          <w:rFonts w:asciiTheme="majorHAnsi" w:hAnsiTheme="majorHAnsi" w:cstheme="majorHAnsi"/>
          <w:sz w:val="22"/>
          <w:szCs w:val="22"/>
        </w:rPr>
        <w:t xml:space="preserve"> We have Math lab and Testing lab that has a teacher before and after school.</w:t>
      </w:r>
      <w:r w:rsidR="00130789" w:rsidRPr="00130789">
        <w:rPr>
          <w:rStyle w:val="Heading1Char"/>
          <w:rFonts w:cstheme="majorHAnsi"/>
          <w:sz w:val="22"/>
          <w:szCs w:val="22"/>
        </w:rPr>
        <w:t xml:space="preserve"> </w:t>
      </w:r>
      <w:r w:rsidR="00130789" w:rsidRPr="00130789">
        <w:rPr>
          <w:rStyle w:val="normaltextrun"/>
          <w:rFonts w:asciiTheme="majorHAnsi" w:eastAsiaTheme="majorEastAsia" w:hAnsiTheme="majorHAnsi" w:cstheme="majorHAnsi"/>
          <w:sz w:val="22"/>
          <w:szCs w:val="22"/>
        </w:rPr>
        <w:t>SPED Program and interventions</w:t>
      </w:r>
      <w:r w:rsidR="00130789">
        <w:rPr>
          <w:rStyle w:val="normaltextrun"/>
          <w:rFonts w:asciiTheme="majorHAnsi" w:eastAsiaTheme="majorEastAsia" w:hAnsiTheme="majorHAnsi" w:cstheme="majorHAnsi"/>
          <w:sz w:val="22"/>
          <w:szCs w:val="22"/>
        </w:rPr>
        <w:t xml:space="preserve"> take place as </w:t>
      </w:r>
      <w:r w:rsidR="007558BF">
        <w:rPr>
          <w:rStyle w:val="normaltextrun"/>
          <w:rFonts w:asciiTheme="majorHAnsi" w:eastAsiaTheme="majorEastAsia" w:hAnsiTheme="majorHAnsi" w:cstheme="majorHAnsi"/>
          <w:sz w:val="22"/>
          <w:szCs w:val="22"/>
        </w:rPr>
        <w:t xml:space="preserve">needed. (Students with disabilities) </w:t>
      </w:r>
      <w:r w:rsidR="007558BF">
        <w:rPr>
          <w:rStyle w:val="normaltextrun"/>
          <w:rFonts w:ascii="Calibri" w:eastAsiaTheme="majorEastAsia" w:hAnsi="Calibri" w:cs="Calibri"/>
          <w:sz w:val="21"/>
          <w:szCs w:val="21"/>
        </w:rPr>
        <w:t>Instructional Coach Program – John</w:t>
      </w:r>
      <w:r w:rsidR="007558BF">
        <w:rPr>
          <w:rStyle w:val="normaltextrun"/>
          <w:rFonts w:ascii="Calibri" w:eastAsiaTheme="majorEastAsia" w:hAnsi="Calibri" w:cs="Calibri"/>
          <w:sz w:val="21"/>
          <w:szCs w:val="21"/>
        </w:rPr>
        <w:t>. This will be discussed next meeting.</w:t>
      </w:r>
    </w:p>
    <w:p w:rsidR="007C742D" w:rsidRPr="007558BF" w:rsidRDefault="007558BF" w:rsidP="007558BF">
      <w:pPr>
        <w:pStyle w:val="ListParagraph"/>
        <w:numPr>
          <w:ilvl w:val="0"/>
          <w:numId w:val="28"/>
        </w:numPr>
        <w:spacing w:beforeAutospacing="1" w:afterAutospacing="1"/>
        <w:textAlignment w:val="baseline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Upcoming topics for next meeting:</w:t>
      </w:r>
    </w:p>
    <w:p w:rsidR="007558BF" w:rsidRPr="007558BF" w:rsidRDefault="007558BF" w:rsidP="007558BF">
      <w:pPr>
        <w:pStyle w:val="ListParagraph"/>
        <w:numPr>
          <w:ilvl w:val="1"/>
          <w:numId w:val="27"/>
        </w:numPr>
        <w:spacing w:beforeAutospacing="1" w:afterAutospacing="1"/>
        <w:rPr>
          <w:rStyle w:val="normaltextrun"/>
          <w:rFonts w:asciiTheme="majorHAnsi" w:hAnsiTheme="majorHAnsi" w:cstheme="majorBidi"/>
        </w:rPr>
      </w:pPr>
      <w:r w:rsidRPr="007558BF">
        <w:rPr>
          <w:rStyle w:val="normaltextrun"/>
          <w:rFonts w:ascii="Calibri" w:hAnsi="Calibri" w:cs="Calibri"/>
          <w:sz w:val="21"/>
          <w:szCs w:val="21"/>
        </w:rPr>
        <w:t>Response to Data &amp; School Safety</w:t>
      </w:r>
    </w:p>
    <w:p w:rsidR="007558BF" w:rsidRPr="007558BF" w:rsidRDefault="007558BF" w:rsidP="007558BF">
      <w:pPr>
        <w:pStyle w:val="ListParagraph"/>
        <w:numPr>
          <w:ilvl w:val="1"/>
          <w:numId w:val="27"/>
        </w:numPr>
        <w:spacing w:beforeAutospacing="1" w:afterAutospacing="1"/>
        <w:rPr>
          <w:rStyle w:val="eop"/>
          <w:rFonts w:asciiTheme="majorHAnsi" w:hAnsiTheme="majorHAnsi" w:cstheme="majorBidi"/>
        </w:rPr>
      </w:pPr>
      <w:r w:rsidRPr="007558BF">
        <w:rPr>
          <w:rStyle w:val="normaltextrun"/>
          <w:rFonts w:ascii="Calibri" w:eastAsiaTheme="majorEastAsia" w:hAnsi="Calibri" w:cs="Calibri"/>
          <w:sz w:val="21"/>
          <w:szCs w:val="21"/>
        </w:rPr>
        <w:t>ODAT, Successful Purpose-Steve</w:t>
      </w:r>
      <w:r w:rsidRPr="007558BF">
        <w:rPr>
          <w:rStyle w:val="eop"/>
          <w:rFonts w:ascii="Calibri" w:eastAsiaTheme="majorEastAsia" w:hAnsi="Calibri" w:cs="Calibri"/>
          <w:sz w:val="21"/>
          <w:szCs w:val="21"/>
        </w:rPr>
        <w:t> </w:t>
      </w:r>
    </w:p>
    <w:p w:rsidR="007558BF" w:rsidRPr="007558BF" w:rsidRDefault="007558BF" w:rsidP="007558BF">
      <w:pPr>
        <w:pStyle w:val="ListParagraph"/>
        <w:numPr>
          <w:ilvl w:val="1"/>
          <w:numId w:val="27"/>
        </w:numPr>
        <w:spacing w:beforeAutospacing="1" w:afterAutospacing="1"/>
        <w:rPr>
          <w:rStyle w:val="eop"/>
          <w:rFonts w:asciiTheme="majorHAnsi" w:hAnsiTheme="majorHAnsi" w:cstheme="majorBidi"/>
        </w:rPr>
      </w:pPr>
      <w:r w:rsidRPr="007558BF">
        <w:rPr>
          <w:rStyle w:val="normaltextrun"/>
          <w:rFonts w:ascii="Calibri" w:eastAsiaTheme="majorEastAsia" w:hAnsi="Calibri" w:cs="Calibri"/>
          <w:sz w:val="21"/>
          <w:szCs w:val="21"/>
        </w:rPr>
        <w:t>IYT-</w:t>
      </w:r>
      <w:proofErr w:type="spellStart"/>
      <w:r w:rsidRPr="007558BF">
        <w:rPr>
          <w:rStyle w:val="normaltextrun"/>
          <w:rFonts w:ascii="Calibri" w:eastAsiaTheme="majorEastAsia" w:hAnsi="Calibri" w:cs="Calibri"/>
          <w:sz w:val="21"/>
          <w:szCs w:val="21"/>
        </w:rPr>
        <w:t>Jaja</w:t>
      </w:r>
      <w:proofErr w:type="spellEnd"/>
      <w:r w:rsidRPr="007558BF">
        <w:rPr>
          <w:rStyle w:val="normaltextrun"/>
          <w:rFonts w:ascii="Calibri" w:eastAsiaTheme="majorEastAsia" w:hAnsi="Calibri" w:cs="Calibri"/>
          <w:sz w:val="21"/>
          <w:szCs w:val="21"/>
        </w:rPr>
        <w:t> </w:t>
      </w:r>
      <w:r w:rsidRPr="007558BF">
        <w:rPr>
          <w:rStyle w:val="eop"/>
          <w:rFonts w:ascii="Calibri" w:eastAsiaTheme="majorEastAsia" w:hAnsi="Calibri" w:cs="Calibri"/>
          <w:sz w:val="21"/>
          <w:szCs w:val="21"/>
        </w:rPr>
        <w:t> </w:t>
      </w:r>
    </w:p>
    <w:p w:rsidR="007558BF" w:rsidRPr="007558BF" w:rsidRDefault="007558BF" w:rsidP="007558BF">
      <w:pPr>
        <w:pStyle w:val="ListParagraph"/>
        <w:numPr>
          <w:ilvl w:val="1"/>
          <w:numId w:val="27"/>
        </w:numPr>
        <w:spacing w:beforeAutospacing="1" w:afterAutospacing="1"/>
        <w:rPr>
          <w:rFonts w:asciiTheme="majorHAnsi" w:hAnsiTheme="majorHAnsi" w:cstheme="majorBidi"/>
        </w:rPr>
      </w:pPr>
      <w:r w:rsidRPr="007558BF">
        <w:rPr>
          <w:rStyle w:val="normaltextrun"/>
          <w:rFonts w:ascii="Calibri" w:eastAsiaTheme="majorEastAsia" w:hAnsi="Calibri" w:cs="Calibri"/>
          <w:sz w:val="21"/>
          <w:szCs w:val="21"/>
        </w:rPr>
        <w:t>Student, Parent, Community Presentation-Ken</w:t>
      </w:r>
      <w:r w:rsidRPr="007558BF">
        <w:rPr>
          <w:rStyle w:val="eop"/>
          <w:rFonts w:ascii="Calibri" w:eastAsiaTheme="majorEastAsia" w:hAnsi="Calibri" w:cs="Calibri"/>
          <w:sz w:val="21"/>
          <w:szCs w:val="21"/>
        </w:rPr>
        <w:t> </w:t>
      </w:r>
    </w:p>
    <w:p w:rsidR="007C742D" w:rsidRDefault="007C742D" w:rsidP="007C742D">
      <w:pPr>
        <w:pStyle w:val="ListParagraph"/>
        <w:numPr>
          <w:ilvl w:val="0"/>
          <w:numId w:val="28"/>
        </w:numPr>
        <w:spacing w:beforeAutospacing="1" w:afterAutospacing="1"/>
        <w:rPr>
          <w:rFonts w:asciiTheme="majorHAnsi" w:hAnsiTheme="majorHAnsi" w:cstheme="majorBidi"/>
          <w:b/>
          <w:bCs/>
        </w:rPr>
      </w:pPr>
      <w:r w:rsidRPr="0C965BF7">
        <w:rPr>
          <w:rFonts w:asciiTheme="majorHAnsi" w:hAnsiTheme="majorHAnsi" w:cstheme="majorBidi"/>
          <w:b/>
          <w:bCs/>
        </w:rPr>
        <w:t>Next Meeting:</w:t>
      </w:r>
    </w:p>
    <w:p w:rsidR="007C742D" w:rsidRPr="007558BF" w:rsidRDefault="007C742D" w:rsidP="007C742D">
      <w:pPr>
        <w:pStyle w:val="ListParagraph"/>
        <w:numPr>
          <w:ilvl w:val="1"/>
          <w:numId w:val="26"/>
        </w:numPr>
        <w:spacing w:beforeAutospacing="1" w:afterAutospacing="1"/>
        <w:rPr>
          <w:rFonts w:asciiTheme="majorHAnsi" w:hAnsiTheme="majorHAnsi" w:cstheme="majorBidi"/>
          <w:bCs/>
        </w:rPr>
      </w:pPr>
      <w:r w:rsidRPr="007558BF">
        <w:rPr>
          <w:rFonts w:asciiTheme="majorHAnsi" w:hAnsiTheme="majorHAnsi" w:cstheme="majorBidi"/>
          <w:bCs/>
        </w:rPr>
        <w:t>11/1</w:t>
      </w:r>
    </w:p>
    <w:p w:rsidR="007C742D" w:rsidRPr="007558BF" w:rsidRDefault="007C742D" w:rsidP="007558BF">
      <w:pPr>
        <w:pStyle w:val="ListParagraph"/>
        <w:numPr>
          <w:ilvl w:val="1"/>
          <w:numId w:val="26"/>
        </w:numPr>
        <w:spacing w:beforeAutospacing="1" w:afterAutospacing="1"/>
        <w:rPr>
          <w:rFonts w:asciiTheme="majorHAnsi" w:hAnsiTheme="majorHAnsi" w:cstheme="majorBidi"/>
          <w:bCs/>
        </w:rPr>
      </w:pPr>
      <w:r w:rsidRPr="007558BF">
        <w:rPr>
          <w:rFonts w:asciiTheme="majorHAnsi" w:hAnsiTheme="majorHAnsi" w:cstheme="majorBidi"/>
          <w:bCs/>
        </w:rPr>
        <w:t>MTSS Report</w:t>
      </w:r>
    </w:p>
    <w:p w:rsidR="007C742D" w:rsidRPr="007558BF" w:rsidRDefault="007C742D" w:rsidP="007C742D">
      <w:pPr>
        <w:pStyle w:val="ListParagraph"/>
        <w:numPr>
          <w:ilvl w:val="1"/>
          <w:numId w:val="26"/>
        </w:numPr>
        <w:spacing w:beforeAutospacing="1" w:afterAutospacing="1"/>
        <w:rPr>
          <w:rFonts w:asciiTheme="majorHAnsi" w:hAnsiTheme="majorHAnsi" w:cstheme="majorBidi"/>
          <w:bCs/>
        </w:rPr>
      </w:pPr>
      <w:r w:rsidRPr="007558BF">
        <w:rPr>
          <w:rFonts w:asciiTheme="majorHAnsi" w:hAnsiTheme="majorHAnsi" w:cstheme="majorBidi"/>
          <w:bCs/>
        </w:rPr>
        <w:t>Attendance review- Laura</w:t>
      </w:r>
    </w:p>
    <w:p w:rsidR="007C742D" w:rsidRDefault="007C742D" w:rsidP="007C742D">
      <w:pPr>
        <w:pStyle w:val="ListParagraph"/>
        <w:numPr>
          <w:ilvl w:val="0"/>
          <w:numId w:val="28"/>
        </w:numPr>
        <w:spacing w:beforeAutospacing="1" w:afterAutospacing="1"/>
        <w:rPr>
          <w:rFonts w:asciiTheme="majorHAnsi" w:hAnsiTheme="majorHAnsi" w:cstheme="majorBidi"/>
          <w:b/>
          <w:bCs/>
        </w:rPr>
      </w:pPr>
      <w:r w:rsidRPr="0C965BF7">
        <w:rPr>
          <w:rFonts w:asciiTheme="majorHAnsi" w:hAnsiTheme="majorHAnsi" w:cstheme="majorBidi"/>
          <w:b/>
          <w:bCs/>
        </w:rPr>
        <w:t xml:space="preserve">Upcoming Topics: </w:t>
      </w:r>
    </w:p>
    <w:p w:rsidR="007C742D" w:rsidRPr="00A2387B" w:rsidRDefault="007C742D" w:rsidP="007558BF">
      <w:pPr>
        <w:pStyle w:val="ListParagraph"/>
        <w:numPr>
          <w:ilvl w:val="1"/>
          <w:numId w:val="25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 xml:space="preserve">1/11 Response to Data and School Safety </w:t>
      </w:r>
    </w:p>
    <w:p w:rsidR="007C742D" w:rsidRPr="00A2387B" w:rsidRDefault="007C742D" w:rsidP="007C742D">
      <w:pPr>
        <w:pStyle w:val="ListParagraph"/>
        <w:numPr>
          <w:ilvl w:val="1"/>
          <w:numId w:val="25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 xml:space="preserve">2/1 District Presentation and SSC feedback: LCAP feedback with Todd </w:t>
      </w:r>
      <w:proofErr w:type="spellStart"/>
      <w:r w:rsidRPr="00A2387B">
        <w:rPr>
          <w:rFonts w:asciiTheme="majorHAnsi" w:hAnsiTheme="majorHAnsi" w:cstheme="majorBidi"/>
          <w:bCs/>
        </w:rPr>
        <w:t>Airola</w:t>
      </w:r>
      <w:proofErr w:type="spellEnd"/>
      <w:r w:rsidRPr="00A2387B">
        <w:rPr>
          <w:rFonts w:asciiTheme="majorHAnsi" w:hAnsiTheme="majorHAnsi" w:cstheme="majorBidi"/>
          <w:bCs/>
        </w:rPr>
        <w:t xml:space="preserve"> from LUSHD.</w:t>
      </w:r>
    </w:p>
    <w:p w:rsidR="007C742D" w:rsidRPr="00A2387B" w:rsidRDefault="007C742D" w:rsidP="007C742D">
      <w:pPr>
        <w:pStyle w:val="ListParagraph"/>
        <w:numPr>
          <w:ilvl w:val="1"/>
          <w:numId w:val="25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3/1: Revision if needed comprehensive Safety Plan-Laura</w:t>
      </w:r>
    </w:p>
    <w:p w:rsidR="007C742D" w:rsidRPr="00A2387B" w:rsidRDefault="007C742D" w:rsidP="00A2387B">
      <w:pPr>
        <w:pStyle w:val="ListParagraph"/>
        <w:numPr>
          <w:ilvl w:val="0"/>
          <w:numId w:val="28"/>
        </w:numPr>
        <w:spacing w:beforeAutospacing="1" w:afterAutospacing="1"/>
        <w:rPr>
          <w:rFonts w:asciiTheme="majorHAnsi" w:hAnsiTheme="majorHAnsi" w:cstheme="majorBidi"/>
          <w:b/>
          <w:bCs/>
        </w:rPr>
      </w:pPr>
      <w:r w:rsidRPr="0C965BF7">
        <w:rPr>
          <w:rFonts w:asciiTheme="majorHAnsi" w:hAnsiTheme="majorHAnsi" w:cstheme="majorBidi"/>
          <w:b/>
          <w:bCs/>
        </w:rPr>
        <w:lastRenderedPageBreak/>
        <w:t>Meeting Dates: We will meet on the 1</w:t>
      </w:r>
      <w:r w:rsidRPr="0C965BF7">
        <w:rPr>
          <w:rFonts w:asciiTheme="majorHAnsi" w:hAnsiTheme="majorHAnsi" w:cstheme="majorBidi"/>
          <w:b/>
          <w:bCs/>
          <w:vertAlign w:val="superscript"/>
        </w:rPr>
        <w:t>st</w:t>
      </w:r>
      <w:r w:rsidRPr="0C965BF7">
        <w:rPr>
          <w:rFonts w:asciiTheme="majorHAnsi" w:hAnsiTheme="majorHAnsi" w:cstheme="majorBidi"/>
          <w:b/>
          <w:bCs/>
        </w:rPr>
        <w:t xml:space="preserve"> Wednesday of each month.</w:t>
      </w:r>
    </w:p>
    <w:p w:rsidR="007C742D" w:rsidRPr="00A2387B" w:rsidRDefault="007C742D" w:rsidP="007C742D">
      <w:pPr>
        <w:pStyle w:val="ListParagraph"/>
        <w:numPr>
          <w:ilvl w:val="1"/>
          <w:numId w:val="24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1/11</w:t>
      </w:r>
    </w:p>
    <w:p w:rsidR="007C742D" w:rsidRPr="00A2387B" w:rsidRDefault="007C742D" w:rsidP="007C742D">
      <w:pPr>
        <w:pStyle w:val="ListParagraph"/>
        <w:numPr>
          <w:ilvl w:val="1"/>
          <w:numId w:val="24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2/1</w:t>
      </w:r>
    </w:p>
    <w:p w:rsidR="007C742D" w:rsidRPr="00A2387B" w:rsidRDefault="007C742D" w:rsidP="007C742D">
      <w:pPr>
        <w:pStyle w:val="ListParagraph"/>
        <w:numPr>
          <w:ilvl w:val="1"/>
          <w:numId w:val="24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3/1</w:t>
      </w:r>
    </w:p>
    <w:p w:rsidR="007C742D" w:rsidRPr="00A2387B" w:rsidRDefault="007C742D" w:rsidP="007C742D">
      <w:pPr>
        <w:pStyle w:val="ListParagraph"/>
        <w:numPr>
          <w:ilvl w:val="1"/>
          <w:numId w:val="24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4/5</w:t>
      </w:r>
    </w:p>
    <w:p w:rsidR="007C742D" w:rsidRPr="00A2387B" w:rsidRDefault="007C742D" w:rsidP="007C742D">
      <w:pPr>
        <w:pStyle w:val="ListParagraph"/>
        <w:numPr>
          <w:ilvl w:val="1"/>
          <w:numId w:val="24"/>
        </w:numPr>
        <w:spacing w:beforeAutospacing="1" w:afterAutospacing="1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5/3</w:t>
      </w:r>
    </w:p>
    <w:p w:rsidR="007C742D" w:rsidRPr="00A2387B" w:rsidRDefault="007C742D" w:rsidP="007C742D">
      <w:pPr>
        <w:spacing w:beforeAutospacing="1" w:afterAutospacing="1"/>
        <w:ind w:left="720"/>
        <w:rPr>
          <w:rFonts w:asciiTheme="majorHAnsi" w:hAnsiTheme="majorHAnsi" w:cstheme="majorBidi"/>
          <w:bCs/>
        </w:rPr>
      </w:pPr>
      <w:r w:rsidRPr="00A2387B">
        <w:rPr>
          <w:rFonts w:asciiTheme="majorHAnsi" w:hAnsiTheme="majorHAnsi" w:cstheme="majorBidi"/>
          <w:bCs/>
        </w:rPr>
        <w:t>We will meet upstairs in the career center</w:t>
      </w:r>
      <w:r w:rsidR="00A2387B">
        <w:rPr>
          <w:rFonts w:asciiTheme="majorHAnsi" w:hAnsiTheme="majorHAnsi" w:cstheme="majorBidi"/>
          <w:bCs/>
        </w:rPr>
        <w:t>, or a ZOOM link will be sent out if we do not meet in person.</w:t>
      </w:r>
    </w:p>
    <w:p w:rsidR="007C742D" w:rsidRPr="00A2387B" w:rsidRDefault="007C742D" w:rsidP="007C742D">
      <w:pPr>
        <w:pStyle w:val="ListParagraph"/>
        <w:numPr>
          <w:ilvl w:val="0"/>
          <w:numId w:val="28"/>
        </w:numPr>
        <w:spacing w:beforeAutospacing="1" w:afterAutospacing="1"/>
        <w:rPr>
          <w:rFonts w:asciiTheme="majorHAnsi" w:hAnsiTheme="majorHAnsi" w:cstheme="majorBidi"/>
          <w:bCs/>
        </w:rPr>
      </w:pPr>
      <w:r w:rsidRPr="0C965BF7">
        <w:rPr>
          <w:rFonts w:asciiTheme="majorHAnsi" w:hAnsiTheme="majorHAnsi" w:cstheme="majorBidi"/>
          <w:b/>
          <w:bCs/>
        </w:rPr>
        <w:t xml:space="preserve">Close of Meeting: </w:t>
      </w:r>
      <w:r w:rsidR="00A2387B" w:rsidRPr="00A2387B">
        <w:rPr>
          <w:rFonts w:asciiTheme="majorHAnsi" w:hAnsiTheme="majorHAnsi" w:cstheme="majorBidi"/>
          <w:bCs/>
        </w:rPr>
        <w:t>Tania Garcia closes</w:t>
      </w:r>
      <w:r w:rsidR="00A2387B">
        <w:rPr>
          <w:rFonts w:asciiTheme="majorHAnsi" w:hAnsiTheme="majorHAnsi" w:cstheme="majorBidi"/>
          <w:bCs/>
        </w:rPr>
        <w:t xml:space="preserve"> meeting</w:t>
      </w:r>
      <w:r w:rsidRPr="00A2387B">
        <w:rPr>
          <w:rFonts w:asciiTheme="majorHAnsi" w:hAnsiTheme="majorHAnsi" w:cstheme="majorBidi"/>
          <w:bCs/>
        </w:rPr>
        <w:t xml:space="preserve"> at </w:t>
      </w:r>
      <w:r w:rsidR="00A2387B" w:rsidRPr="00A2387B">
        <w:rPr>
          <w:rFonts w:asciiTheme="majorHAnsi" w:hAnsiTheme="majorHAnsi" w:cstheme="majorBidi"/>
          <w:bCs/>
        </w:rPr>
        <w:t>6:50</w:t>
      </w:r>
      <w:r w:rsidRPr="00A2387B">
        <w:rPr>
          <w:rFonts w:asciiTheme="majorHAnsi" w:hAnsiTheme="majorHAnsi" w:cstheme="majorBidi"/>
          <w:bCs/>
        </w:rPr>
        <w:t xml:space="preserve"> pm.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4C87D6"/>
    <w:multiLevelType w:val="hybridMultilevel"/>
    <w:tmpl w:val="278EF94E"/>
    <w:lvl w:ilvl="0" w:tplc="F226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C4B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1EB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9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A2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CB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E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1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E0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D7907"/>
    <w:multiLevelType w:val="multilevel"/>
    <w:tmpl w:val="98C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FE992"/>
    <w:multiLevelType w:val="hybridMultilevel"/>
    <w:tmpl w:val="13D64D80"/>
    <w:lvl w:ilvl="0" w:tplc="B34E6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2A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DC1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C4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D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6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A1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A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30C2A"/>
    <w:multiLevelType w:val="multilevel"/>
    <w:tmpl w:val="A56C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7EE5DC"/>
    <w:multiLevelType w:val="hybridMultilevel"/>
    <w:tmpl w:val="D2BC2DAC"/>
    <w:lvl w:ilvl="0" w:tplc="6A303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037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0E8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4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A3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6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A6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4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1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966000B"/>
    <w:multiLevelType w:val="hybridMultilevel"/>
    <w:tmpl w:val="4390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C4600B"/>
    <w:multiLevelType w:val="multilevel"/>
    <w:tmpl w:val="829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66085"/>
    <w:multiLevelType w:val="multilevel"/>
    <w:tmpl w:val="25E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9E0D66"/>
    <w:multiLevelType w:val="hybridMultilevel"/>
    <w:tmpl w:val="81369B10"/>
    <w:lvl w:ilvl="0" w:tplc="5B36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97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26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AD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04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26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2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A6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2C31FD0"/>
    <w:multiLevelType w:val="hybridMultilevel"/>
    <w:tmpl w:val="5B58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E1797"/>
    <w:multiLevelType w:val="hybridMultilevel"/>
    <w:tmpl w:val="427C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32"/>
  </w:num>
  <w:num w:numId="5">
    <w:abstractNumId w:val="14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9"/>
  </w:num>
  <w:num w:numId="21">
    <w:abstractNumId w:val="22"/>
  </w:num>
  <w:num w:numId="22">
    <w:abstractNumId w:val="11"/>
  </w:num>
  <w:num w:numId="23">
    <w:abstractNumId w:val="33"/>
  </w:num>
  <w:num w:numId="24">
    <w:abstractNumId w:val="27"/>
  </w:num>
  <w:num w:numId="25">
    <w:abstractNumId w:val="13"/>
  </w:num>
  <w:num w:numId="26">
    <w:abstractNumId w:val="20"/>
  </w:num>
  <w:num w:numId="27">
    <w:abstractNumId w:val="16"/>
  </w:num>
  <w:num w:numId="28">
    <w:abstractNumId w:val="30"/>
  </w:num>
  <w:num w:numId="29">
    <w:abstractNumId w:val="15"/>
  </w:num>
  <w:num w:numId="30">
    <w:abstractNumId w:val="25"/>
  </w:num>
  <w:num w:numId="31">
    <w:abstractNumId w:val="26"/>
  </w:num>
  <w:num w:numId="32">
    <w:abstractNumId w:val="17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2D"/>
    <w:rsid w:val="00130789"/>
    <w:rsid w:val="001B1415"/>
    <w:rsid w:val="00351EBB"/>
    <w:rsid w:val="00645252"/>
    <w:rsid w:val="006D3D74"/>
    <w:rsid w:val="007558BF"/>
    <w:rsid w:val="007C742D"/>
    <w:rsid w:val="0083569A"/>
    <w:rsid w:val="008C1B76"/>
    <w:rsid w:val="00A2387B"/>
    <w:rsid w:val="00A9204E"/>
    <w:rsid w:val="00E60E41"/>
    <w:rsid w:val="00E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29A3"/>
  <w15:chartTrackingRefBased/>
  <w15:docId w15:val="{D585BA03-3C8F-4B2C-AE3C-F08CA065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2D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7C74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7C742D"/>
    <w:pPr>
      <w:ind w:left="720"/>
      <w:contextualSpacing/>
    </w:pPr>
  </w:style>
  <w:style w:type="character" w:customStyle="1" w:styleId="normaltextrun">
    <w:name w:val="normaltextrun"/>
    <w:basedOn w:val="DefaultParagraphFont"/>
    <w:rsid w:val="007C742D"/>
  </w:style>
  <w:style w:type="paragraph" w:customStyle="1" w:styleId="paragraph">
    <w:name w:val="paragraph"/>
    <w:basedOn w:val="Normal"/>
    <w:rsid w:val="00755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yder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Snyder</dc:creator>
  <cp:keywords/>
  <dc:description/>
  <cp:lastModifiedBy>Sarah Snyder</cp:lastModifiedBy>
  <cp:revision>2</cp:revision>
  <dcterms:created xsi:type="dcterms:W3CDTF">2022-12-16T17:05:00Z</dcterms:created>
  <dcterms:modified xsi:type="dcterms:W3CDTF">2022-12-16T18:17:00Z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